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81" w:rsidRPr="006548B4" w:rsidRDefault="00903E99" w:rsidP="001213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="00121381" w:rsidRPr="006548B4">
        <w:rPr>
          <w:rFonts w:ascii="Times New Roman" w:hAnsi="Times New Roman" w:cs="Times New Roman"/>
          <w:b/>
          <w:sz w:val="26"/>
          <w:szCs w:val="26"/>
        </w:rPr>
        <w:t>NEXO</w:t>
      </w:r>
      <w:r w:rsidR="00E10E82" w:rsidRPr="006548B4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p w:rsidR="00E10E82" w:rsidRPr="006548B4" w:rsidRDefault="00E10E82" w:rsidP="001213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8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1A72" w:rsidRPr="006548B4" w:rsidRDefault="00E11A72" w:rsidP="00E11A72">
      <w:pPr>
        <w:jc w:val="center"/>
        <w:rPr>
          <w:rFonts w:ascii="Times New Roman" w:eastAsia="Tahoma" w:hAnsi="Times New Roman" w:cs="Times New Roman"/>
          <w:b/>
          <w:bCs/>
          <w:sz w:val="24"/>
        </w:rPr>
      </w:pPr>
      <w:r w:rsidRPr="006548B4">
        <w:rPr>
          <w:rFonts w:ascii="Times New Roman" w:eastAsia="Tahoma" w:hAnsi="Times New Roman" w:cs="Times New Roman"/>
          <w:b/>
          <w:bCs/>
          <w:sz w:val="24"/>
        </w:rPr>
        <w:t xml:space="preserve">FICHA DE INSCRIÇÃO </w:t>
      </w:r>
      <w:r w:rsidR="00454741" w:rsidRPr="006548B4">
        <w:rPr>
          <w:rFonts w:ascii="Times New Roman" w:eastAsia="Tahoma" w:hAnsi="Times New Roman" w:cs="Times New Roman"/>
          <w:b/>
          <w:bCs/>
          <w:sz w:val="24"/>
        </w:rPr>
        <w:t xml:space="preserve"> - </w:t>
      </w:r>
      <w:r w:rsidRPr="006548B4">
        <w:rPr>
          <w:rFonts w:ascii="Times New Roman" w:eastAsia="Tahoma" w:hAnsi="Times New Roman" w:cs="Times New Roman"/>
          <w:b/>
          <w:bCs/>
          <w:sz w:val="24"/>
        </w:rPr>
        <w:t>CHAMADA PÚBLICA nº 00</w:t>
      </w:r>
      <w:r w:rsidR="00454741" w:rsidRPr="006548B4">
        <w:rPr>
          <w:rFonts w:ascii="Times New Roman" w:eastAsia="Tahoma" w:hAnsi="Times New Roman" w:cs="Times New Roman"/>
          <w:b/>
          <w:bCs/>
          <w:sz w:val="24"/>
        </w:rPr>
        <w:t>4</w:t>
      </w:r>
      <w:r w:rsidRPr="006548B4">
        <w:rPr>
          <w:rFonts w:ascii="Times New Roman" w:eastAsia="Tahoma" w:hAnsi="Times New Roman" w:cs="Times New Roman"/>
          <w:b/>
          <w:bCs/>
          <w:sz w:val="24"/>
        </w:rPr>
        <w:t xml:space="preserve"> /2021</w:t>
      </w:r>
    </w:p>
    <w:p w:rsidR="00E11A72" w:rsidRPr="006548B4" w:rsidRDefault="00E11A72" w:rsidP="00E11A72">
      <w:pPr>
        <w:jc w:val="center"/>
        <w:rPr>
          <w:rFonts w:ascii="Times New Roman" w:eastAsia="Tahoma" w:hAnsi="Times New Roman" w:cs="Times New Roman"/>
          <w:b/>
          <w:bCs/>
          <w:sz w:val="24"/>
        </w:rPr>
      </w:pPr>
    </w:p>
    <w:tbl>
      <w:tblPr>
        <w:tblpPr w:leftFromText="141" w:rightFromText="141" w:bottomFromText="200" w:vertAnchor="text" w:horzAnchor="margin" w:tblpY="-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1128"/>
        <w:gridCol w:w="2700"/>
        <w:gridCol w:w="1963"/>
      </w:tblGrid>
      <w:tr w:rsidR="00E11A72" w:rsidRPr="006548B4" w:rsidTr="00E11A72">
        <w:trPr>
          <w:trHeight w:val="665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No</w:t>
            </w:r>
            <w:r w:rsidRPr="006548B4">
              <w:rPr>
                <w:rFonts w:ascii="Times New Roman" w:hAnsi="Times New Roman" w:cs="Times New Roman"/>
                <w:spacing w:val="2"/>
              </w:rPr>
              <w:t>m</w:t>
            </w:r>
            <w:r w:rsidRPr="006548B4">
              <w:rPr>
                <w:rFonts w:ascii="Times New Roman" w:hAnsi="Times New Roman" w:cs="Times New Roman"/>
                <w:spacing w:val="1"/>
              </w:rPr>
              <w:t>e</w:t>
            </w:r>
            <w:r w:rsidRPr="006548B4">
              <w:rPr>
                <w:rFonts w:ascii="Times New Roman" w:hAnsi="Times New Roman" w:cs="Times New Roman"/>
              </w:rPr>
              <w:t>:</w:t>
            </w:r>
          </w:p>
        </w:tc>
      </w:tr>
      <w:tr w:rsidR="00E11A72" w:rsidRPr="006548B4" w:rsidTr="00E11A72">
        <w:trPr>
          <w:trHeight w:val="665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E</w:t>
            </w:r>
            <w:r w:rsidRPr="006548B4">
              <w:rPr>
                <w:rFonts w:ascii="Times New Roman" w:hAnsi="Times New Roman" w:cs="Times New Roman"/>
                <w:spacing w:val="1"/>
              </w:rPr>
              <w:t>nde</w:t>
            </w:r>
            <w:r w:rsidRPr="006548B4">
              <w:rPr>
                <w:rFonts w:ascii="Times New Roman" w:hAnsi="Times New Roman" w:cs="Times New Roman"/>
                <w:spacing w:val="-3"/>
              </w:rPr>
              <w:t>r</w:t>
            </w:r>
            <w:r w:rsidRPr="006548B4">
              <w:rPr>
                <w:rFonts w:ascii="Times New Roman" w:hAnsi="Times New Roman" w:cs="Times New Roman"/>
                <w:spacing w:val="1"/>
              </w:rPr>
              <w:t>e</w:t>
            </w:r>
            <w:r w:rsidRPr="006548B4">
              <w:rPr>
                <w:rFonts w:ascii="Times New Roman" w:hAnsi="Times New Roman" w:cs="Times New Roman"/>
              </w:rPr>
              <w:t>ç</w:t>
            </w:r>
            <w:r w:rsidRPr="006548B4">
              <w:rPr>
                <w:rFonts w:ascii="Times New Roman" w:hAnsi="Times New Roman" w:cs="Times New Roman"/>
                <w:spacing w:val="1"/>
              </w:rPr>
              <w:t>o</w:t>
            </w:r>
            <w:r w:rsidRPr="006548B4">
              <w:rPr>
                <w:rFonts w:ascii="Times New Roman" w:hAnsi="Times New Roman" w:cs="Times New Roman"/>
              </w:rPr>
              <w:t>:</w:t>
            </w:r>
          </w:p>
        </w:tc>
      </w:tr>
      <w:tr w:rsidR="00E11A72" w:rsidRPr="006548B4" w:rsidTr="00454741">
        <w:trPr>
          <w:trHeight w:hRule="exact" w:val="66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B</w:t>
            </w:r>
            <w:r w:rsidRPr="006548B4">
              <w:rPr>
                <w:rFonts w:ascii="Times New Roman" w:hAnsi="Times New Roman" w:cs="Times New Roman"/>
                <w:spacing w:val="1"/>
              </w:rPr>
              <w:t>a</w:t>
            </w:r>
            <w:r w:rsidRPr="006548B4">
              <w:rPr>
                <w:rFonts w:ascii="Times New Roman" w:hAnsi="Times New Roman" w:cs="Times New Roman"/>
              </w:rPr>
              <w:t>i</w:t>
            </w:r>
            <w:r w:rsidRPr="006548B4">
              <w:rPr>
                <w:rFonts w:ascii="Times New Roman" w:hAnsi="Times New Roman" w:cs="Times New Roman"/>
                <w:spacing w:val="-1"/>
              </w:rPr>
              <w:t>r</w:t>
            </w:r>
            <w:r w:rsidRPr="006548B4">
              <w:rPr>
                <w:rFonts w:ascii="Times New Roman" w:hAnsi="Times New Roman" w:cs="Times New Roman"/>
              </w:rPr>
              <w:t>ro: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C</w:t>
            </w:r>
            <w:r w:rsidRPr="006548B4">
              <w:rPr>
                <w:rFonts w:ascii="Times New Roman" w:hAnsi="Times New Roman" w:cs="Times New Roman"/>
                <w:spacing w:val="-1"/>
              </w:rPr>
              <w:t>i</w:t>
            </w:r>
            <w:r w:rsidRPr="006548B4">
              <w:rPr>
                <w:rFonts w:ascii="Times New Roman" w:hAnsi="Times New Roman" w:cs="Times New Roman"/>
                <w:spacing w:val="1"/>
              </w:rPr>
              <w:t>dade</w:t>
            </w:r>
            <w:r w:rsidRPr="006548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Est</w:t>
            </w:r>
            <w:r w:rsidRPr="006548B4">
              <w:rPr>
                <w:rFonts w:ascii="Times New Roman" w:hAnsi="Times New Roman" w:cs="Times New Roman"/>
                <w:spacing w:val="1"/>
              </w:rPr>
              <w:t>a</w:t>
            </w:r>
            <w:r w:rsidRPr="006548B4">
              <w:rPr>
                <w:rFonts w:ascii="Times New Roman" w:hAnsi="Times New Roman" w:cs="Times New Roman"/>
                <w:spacing w:val="-1"/>
              </w:rPr>
              <w:t>d</w:t>
            </w:r>
            <w:r w:rsidRPr="006548B4">
              <w:rPr>
                <w:rFonts w:ascii="Times New Roman" w:hAnsi="Times New Roman" w:cs="Times New Roman"/>
                <w:spacing w:val="1"/>
              </w:rPr>
              <w:t>o</w:t>
            </w:r>
            <w:r w:rsidRPr="006548B4">
              <w:rPr>
                <w:rFonts w:ascii="Times New Roman" w:hAnsi="Times New Roman" w:cs="Times New Roman"/>
              </w:rPr>
              <w:t>:</w:t>
            </w:r>
          </w:p>
        </w:tc>
      </w:tr>
      <w:tr w:rsidR="00E11A72" w:rsidRPr="006548B4" w:rsidTr="00454741">
        <w:trPr>
          <w:trHeight w:hRule="exact" w:val="6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CE</w:t>
            </w:r>
            <w:r w:rsidRPr="006548B4">
              <w:rPr>
                <w:rFonts w:ascii="Times New Roman" w:hAnsi="Times New Roman" w:cs="Times New Roman"/>
                <w:spacing w:val="1"/>
              </w:rPr>
              <w:t>P</w:t>
            </w:r>
            <w:r w:rsidRPr="006548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Da</w:t>
            </w:r>
            <w:r w:rsidRPr="006548B4">
              <w:rPr>
                <w:rFonts w:ascii="Times New Roman" w:hAnsi="Times New Roman" w:cs="Times New Roman"/>
                <w:spacing w:val="1"/>
              </w:rPr>
              <w:t>t</w:t>
            </w:r>
            <w:r w:rsidRPr="006548B4">
              <w:rPr>
                <w:rFonts w:ascii="Times New Roman" w:hAnsi="Times New Roman" w:cs="Times New Roman"/>
              </w:rPr>
              <w:t>a</w:t>
            </w:r>
            <w:r w:rsidRPr="006548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48B4">
              <w:rPr>
                <w:rFonts w:ascii="Times New Roman" w:hAnsi="Times New Roman" w:cs="Times New Roman"/>
                <w:spacing w:val="-1"/>
              </w:rPr>
              <w:t>d</w:t>
            </w:r>
            <w:r w:rsidRPr="006548B4">
              <w:rPr>
                <w:rFonts w:ascii="Times New Roman" w:hAnsi="Times New Roman" w:cs="Times New Roman"/>
              </w:rPr>
              <w:t>e</w:t>
            </w:r>
            <w:r w:rsidRPr="006548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48B4">
              <w:rPr>
                <w:rFonts w:ascii="Times New Roman" w:hAnsi="Times New Roman" w:cs="Times New Roman"/>
              </w:rPr>
              <w:t>N</w:t>
            </w:r>
            <w:r w:rsidRPr="006548B4">
              <w:rPr>
                <w:rFonts w:ascii="Times New Roman" w:hAnsi="Times New Roman" w:cs="Times New Roman"/>
                <w:spacing w:val="1"/>
              </w:rPr>
              <w:t>a</w:t>
            </w:r>
            <w:r w:rsidRPr="006548B4">
              <w:rPr>
                <w:rFonts w:ascii="Times New Roman" w:hAnsi="Times New Roman" w:cs="Times New Roman"/>
              </w:rPr>
              <w:t>sc:</w:t>
            </w:r>
          </w:p>
        </w:tc>
      </w:tr>
      <w:tr w:rsidR="00E11A72" w:rsidRPr="006548B4" w:rsidTr="00454741">
        <w:trPr>
          <w:trHeight w:hRule="exact" w:val="6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6548B4">
              <w:rPr>
                <w:rFonts w:ascii="Times New Roman" w:hAnsi="Times New Roman" w:cs="Times New Roman"/>
              </w:rPr>
              <w:t>Est</w:t>
            </w:r>
            <w:r w:rsidRPr="006548B4">
              <w:rPr>
                <w:rFonts w:ascii="Times New Roman" w:hAnsi="Times New Roman" w:cs="Times New Roman"/>
                <w:spacing w:val="1"/>
              </w:rPr>
              <w:t>a</w:t>
            </w:r>
            <w:r w:rsidRPr="006548B4">
              <w:rPr>
                <w:rFonts w:ascii="Times New Roman" w:hAnsi="Times New Roman" w:cs="Times New Roman"/>
                <w:spacing w:val="-1"/>
              </w:rPr>
              <w:t>d</w:t>
            </w:r>
            <w:r w:rsidRPr="006548B4">
              <w:rPr>
                <w:rFonts w:ascii="Times New Roman" w:hAnsi="Times New Roman" w:cs="Times New Roman"/>
              </w:rPr>
              <w:t>o</w:t>
            </w:r>
            <w:r w:rsidRPr="006548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48B4">
              <w:rPr>
                <w:rFonts w:ascii="Times New Roman" w:hAnsi="Times New Roman" w:cs="Times New Roman"/>
              </w:rPr>
              <w:t>Ci</w:t>
            </w:r>
            <w:r w:rsidRPr="006548B4">
              <w:rPr>
                <w:rFonts w:ascii="Times New Roman" w:hAnsi="Times New Roman" w:cs="Times New Roman"/>
                <w:spacing w:val="-3"/>
              </w:rPr>
              <w:t>v</w:t>
            </w:r>
            <w:r w:rsidRPr="006548B4">
              <w:rPr>
                <w:rFonts w:ascii="Times New Roman" w:hAnsi="Times New Roman" w:cs="Times New Roman"/>
              </w:rPr>
              <w:t>i</w:t>
            </w:r>
            <w:r w:rsidRPr="006548B4">
              <w:rPr>
                <w:rFonts w:ascii="Times New Roman" w:hAnsi="Times New Roman" w:cs="Times New Roman"/>
                <w:spacing w:val="-1"/>
              </w:rPr>
              <w:t>l</w:t>
            </w:r>
            <w:r w:rsidRPr="006548B4">
              <w:rPr>
                <w:rFonts w:ascii="Times New Roman" w:hAnsi="Times New Roman" w:cs="Times New Roman"/>
              </w:rPr>
              <w:t>:</w:t>
            </w:r>
          </w:p>
        </w:tc>
      </w:tr>
      <w:tr w:rsidR="00E11A72" w:rsidRPr="006548B4" w:rsidTr="00E11A72">
        <w:trPr>
          <w:trHeight w:val="428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6548B4">
              <w:rPr>
                <w:rFonts w:ascii="Times New Roman" w:hAnsi="Times New Roman" w:cs="Times New Roman"/>
                <w:spacing w:val="1"/>
              </w:rPr>
              <w:t>e</w:t>
            </w:r>
            <w:r w:rsidRPr="006548B4">
              <w:rPr>
                <w:rFonts w:ascii="Times New Roman" w:hAnsi="Times New Roman" w:cs="Times New Roman"/>
              </w:rPr>
              <w:t>-</w:t>
            </w:r>
            <w:r w:rsidRPr="006548B4">
              <w:rPr>
                <w:rFonts w:ascii="Times New Roman" w:hAnsi="Times New Roman" w:cs="Times New Roman"/>
                <w:spacing w:val="1"/>
              </w:rPr>
              <w:t>ma</w:t>
            </w:r>
            <w:r w:rsidRPr="006548B4">
              <w:rPr>
                <w:rFonts w:ascii="Times New Roman" w:hAnsi="Times New Roman" w:cs="Times New Roman"/>
              </w:rPr>
              <w:t>i</w:t>
            </w:r>
            <w:r w:rsidRPr="006548B4">
              <w:rPr>
                <w:rFonts w:ascii="Times New Roman" w:hAnsi="Times New Roman" w:cs="Times New Roman"/>
                <w:spacing w:val="-1"/>
              </w:rPr>
              <w:t>l</w:t>
            </w:r>
            <w:r w:rsidRPr="006548B4">
              <w:rPr>
                <w:rFonts w:ascii="Times New Roman" w:hAnsi="Times New Roman" w:cs="Times New Roman"/>
              </w:rPr>
              <w:t>:</w:t>
            </w:r>
          </w:p>
        </w:tc>
      </w:tr>
      <w:tr w:rsidR="00E11A72" w:rsidRPr="006548B4" w:rsidTr="00E11A72">
        <w:trPr>
          <w:trHeight w:hRule="exact" w:val="392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6548B4">
              <w:rPr>
                <w:rFonts w:ascii="Times New Roman" w:hAnsi="Times New Roman" w:cs="Times New Roman"/>
                <w:spacing w:val="2"/>
              </w:rPr>
              <w:t>T</w:t>
            </w:r>
            <w:r w:rsidRPr="006548B4">
              <w:rPr>
                <w:rFonts w:ascii="Times New Roman" w:hAnsi="Times New Roman" w:cs="Times New Roman"/>
                <w:spacing w:val="1"/>
              </w:rPr>
              <w:t>e</w:t>
            </w:r>
            <w:r w:rsidRPr="006548B4">
              <w:rPr>
                <w:rFonts w:ascii="Times New Roman" w:hAnsi="Times New Roman" w:cs="Times New Roman"/>
              </w:rPr>
              <w:t>l</w:t>
            </w:r>
            <w:r w:rsidRPr="006548B4">
              <w:rPr>
                <w:rFonts w:ascii="Times New Roman" w:hAnsi="Times New Roman" w:cs="Times New Roman"/>
                <w:spacing w:val="-2"/>
              </w:rPr>
              <w:t>e</w:t>
            </w:r>
            <w:r w:rsidRPr="006548B4">
              <w:rPr>
                <w:rFonts w:ascii="Times New Roman" w:hAnsi="Times New Roman" w:cs="Times New Roman"/>
              </w:rPr>
              <w:t>f</w:t>
            </w:r>
            <w:r w:rsidRPr="006548B4">
              <w:rPr>
                <w:rFonts w:ascii="Times New Roman" w:hAnsi="Times New Roman" w:cs="Times New Roman"/>
                <w:spacing w:val="1"/>
              </w:rPr>
              <w:t>o</w:t>
            </w:r>
            <w:r w:rsidRPr="006548B4">
              <w:rPr>
                <w:rFonts w:ascii="Times New Roman" w:hAnsi="Times New Roman" w:cs="Times New Roman"/>
                <w:spacing w:val="-1"/>
              </w:rPr>
              <w:t>n</w:t>
            </w:r>
            <w:r w:rsidRPr="006548B4">
              <w:rPr>
                <w:rFonts w:ascii="Times New Roman" w:hAnsi="Times New Roman" w:cs="Times New Roman"/>
              </w:rPr>
              <w:t>e</w:t>
            </w:r>
            <w:r w:rsidRPr="006548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48B4">
              <w:rPr>
                <w:rFonts w:ascii="Times New Roman" w:hAnsi="Times New Roman" w:cs="Times New Roman"/>
              </w:rPr>
              <w:t>R</w:t>
            </w:r>
            <w:r w:rsidRPr="006548B4">
              <w:rPr>
                <w:rFonts w:ascii="Times New Roman" w:hAnsi="Times New Roman" w:cs="Times New Roman"/>
                <w:spacing w:val="1"/>
              </w:rPr>
              <w:t>e</w:t>
            </w:r>
            <w:r w:rsidRPr="006548B4">
              <w:rPr>
                <w:rFonts w:ascii="Times New Roman" w:hAnsi="Times New Roman" w:cs="Times New Roman"/>
              </w:rPr>
              <w:t>si</w:t>
            </w:r>
            <w:r w:rsidRPr="006548B4">
              <w:rPr>
                <w:rFonts w:ascii="Times New Roman" w:hAnsi="Times New Roman" w:cs="Times New Roman"/>
                <w:spacing w:val="-2"/>
              </w:rPr>
              <w:t>d</w:t>
            </w:r>
            <w:r w:rsidRPr="006548B4">
              <w:rPr>
                <w:rFonts w:ascii="Times New Roman" w:hAnsi="Times New Roman" w:cs="Times New Roman"/>
                <w:spacing w:val="1"/>
              </w:rPr>
              <w:t>en</w:t>
            </w:r>
            <w:r w:rsidRPr="006548B4">
              <w:rPr>
                <w:rFonts w:ascii="Times New Roman" w:hAnsi="Times New Roman" w:cs="Times New Roman"/>
              </w:rPr>
              <w:t>cial:</w:t>
            </w:r>
            <w:r w:rsidRPr="006548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48B4">
              <w:rPr>
                <w:rFonts w:ascii="Times New Roman" w:hAnsi="Times New Roman" w:cs="Times New Roman"/>
              </w:rPr>
              <w:t xml:space="preserve">(    </w:t>
            </w:r>
            <w:r w:rsidRPr="006548B4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6548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72" w:rsidRPr="006548B4" w:rsidRDefault="00E11A72" w:rsidP="00E11A72">
            <w:pPr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6548B4">
              <w:rPr>
                <w:rFonts w:ascii="Times New Roman" w:hAnsi="Times New Roman" w:cs="Times New Roman"/>
              </w:rPr>
              <w:t>C</w:t>
            </w:r>
            <w:r w:rsidRPr="006548B4">
              <w:rPr>
                <w:rFonts w:ascii="Times New Roman" w:hAnsi="Times New Roman" w:cs="Times New Roman"/>
                <w:spacing w:val="1"/>
              </w:rPr>
              <w:t>e</w:t>
            </w:r>
            <w:r w:rsidRPr="006548B4">
              <w:rPr>
                <w:rFonts w:ascii="Times New Roman" w:hAnsi="Times New Roman" w:cs="Times New Roman"/>
              </w:rPr>
              <w:t>lu</w:t>
            </w:r>
            <w:r w:rsidRPr="006548B4">
              <w:rPr>
                <w:rFonts w:ascii="Times New Roman" w:hAnsi="Times New Roman" w:cs="Times New Roman"/>
                <w:spacing w:val="-2"/>
              </w:rPr>
              <w:t>l</w:t>
            </w:r>
            <w:r w:rsidRPr="006548B4">
              <w:rPr>
                <w:rFonts w:ascii="Times New Roman" w:hAnsi="Times New Roman" w:cs="Times New Roman"/>
                <w:spacing w:val="1"/>
              </w:rPr>
              <w:t>a</w:t>
            </w:r>
            <w:r w:rsidRPr="006548B4">
              <w:rPr>
                <w:rFonts w:ascii="Times New Roman" w:hAnsi="Times New Roman" w:cs="Times New Roman"/>
              </w:rPr>
              <w:t xml:space="preserve">r: (    </w:t>
            </w:r>
            <w:r w:rsidRPr="006548B4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6548B4">
              <w:rPr>
                <w:rFonts w:ascii="Times New Roman" w:hAnsi="Times New Roman" w:cs="Times New Roman"/>
              </w:rPr>
              <w:t>)</w:t>
            </w:r>
          </w:p>
        </w:tc>
      </w:tr>
      <w:tr w:rsidR="00E11A72" w:rsidRPr="006548B4" w:rsidTr="00E11A72">
        <w:trPr>
          <w:trHeight w:val="1779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41" w:rsidRPr="006548B4" w:rsidRDefault="00E11A72" w:rsidP="004547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548B4">
              <w:rPr>
                <w:rFonts w:ascii="Times New Roman" w:hAnsi="Times New Roman" w:cs="Times New Roman"/>
                <w:b/>
                <w:spacing w:val="2"/>
              </w:rPr>
              <w:t xml:space="preserve">Vaga para a qual está se inscrevendo: </w:t>
            </w:r>
            <w:r w:rsidR="00454741" w:rsidRPr="006548B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454741" w:rsidRPr="006548B4">
              <w:rPr>
                <w:rFonts w:ascii="Times New Roman" w:hAnsi="Times New Roman" w:cs="Times New Roman"/>
                <w:b/>
              </w:rPr>
              <w:t>(    ) Médico</w:t>
            </w:r>
            <w:r w:rsidR="00454741" w:rsidRPr="006548B4">
              <w:rPr>
                <w:rFonts w:ascii="Times New Roman" w:hAnsi="Times New Roman" w:cs="Times New Roman"/>
                <w:b/>
              </w:rPr>
              <w:tab/>
            </w:r>
            <w:r w:rsidR="00454741" w:rsidRPr="006548B4">
              <w:rPr>
                <w:rFonts w:ascii="Times New Roman" w:hAnsi="Times New Roman" w:cs="Times New Roman"/>
                <w:b/>
              </w:rPr>
              <w:tab/>
            </w:r>
            <w:r w:rsidR="00454741" w:rsidRPr="006548B4">
              <w:rPr>
                <w:rFonts w:ascii="Times New Roman" w:hAnsi="Times New Roman" w:cs="Times New Roman"/>
                <w:b/>
              </w:rPr>
              <w:tab/>
            </w:r>
            <w:r w:rsidR="00454741" w:rsidRPr="006548B4">
              <w:rPr>
                <w:rFonts w:ascii="Times New Roman" w:hAnsi="Times New Roman" w:cs="Times New Roman"/>
                <w:b/>
              </w:rPr>
              <w:tab/>
              <w:t>(    ) Farmacêutico</w:t>
            </w:r>
          </w:p>
          <w:p w:rsidR="00454741" w:rsidRPr="006548B4" w:rsidRDefault="00454741" w:rsidP="00454741">
            <w:pPr>
              <w:spacing w:line="360" w:lineRule="auto"/>
              <w:ind w:left="1416"/>
              <w:rPr>
                <w:rFonts w:ascii="Times New Roman" w:hAnsi="Times New Roman" w:cs="Times New Roman"/>
                <w:b/>
              </w:rPr>
            </w:pPr>
            <w:r w:rsidRPr="006548B4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6548B4">
              <w:rPr>
                <w:rFonts w:ascii="Times New Roman" w:hAnsi="Times New Roman" w:cs="Times New Roman"/>
                <w:b/>
              </w:rPr>
              <w:t xml:space="preserve">    </w:t>
            </w:r>
            <w:r w:rsidRPr="006548B4">
              <w:rPr>
                <w:rFonts w:ascii="Times New Roman" w:hAnsi="Times New Roman" w:cs="Times New Roman"/>
                <w:b/>
              </w:rPr>
              <w:t xml:space="preserve"> (    ) Motorista</w:t>
            </w:r>
            <w:r w:rsidRPr="006548B4">
              <w:rPr>
                <w:rFonts w:ascii="Times New Roman" w:hAnsi="Times New Roman" w:cs="Times New Roman"/>
                <w:b/>
              </w:rPr>
              <w:tab/>
            </w:r>
            <w:r w:rsidRPr="006548B4">
              <w:rPr>
                <w:rFonts w:ascii="Times New Roman" w:hAnsi="Times New Roman" w:cs="Times New Roman"/>
                <w:b/>
              </w:rPr>
              <w:tab/>
            </w:r>
            <w:r w:rsidRPr="006548B4">
              <w:rPr>
                <w:rFonts w:ascii="Times New Roman" w:hAnsi="Times New Roman" w:cs="Times New Roman"/>
                <w:b/>
              </w:rPr>
              <w:tab/>
              <w:t xml:space="preserve"> (    ) Servente</w:t>
            </w:r>
          </w:p>
          <w:p w:rsidR="00E11A72" w:rsidRPr="006548B4" w:rsidRDefault="00E11A72" w:rsidP="00E11A72">
            <w:pPr>
              <w:pStyle w:val="Subttulo"/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2"/>
              </w:rPr>
            </w:pPr>
          </w:p>
          <w:p w:rsidR="00E11A72" w:rsidRPr="006548B4" w:rsidRDefault="00E11A72" w:rsidP="00454741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8B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</w:tbl>
    <w:p w:rsidR="00E11A72" w:rsidRPr="006548B4" w:rsidRDefault="00E11A72" w:rsidP="00E11A72">
      <w:pPr>
        <w:spacing w:line="360" w:lineRule="auto"/>
        <w:rPr>
          <w:rFonts w:ascii="Times New Roman" w:eastAsia="Tahoma" w:hAnsi="Times New Roman" w:cs="Times New Roman"/>
          <w:bCs/>
        </w:rPr>
      </w:pPr>
      <w:r w:rsidRPr="006548B4">
        <w:rPr>
          <w:rFonts w:ascii="Times New Roman" w:eastAsia="Tahoma" w:hAnsi="Times New Roman" w:cs="Times New Roman"/>
          <w:bCs/>
        </w:rPr>
        <w:t>Data de entrega da documentação: _____/_____/_______</w:t>
      </w:r>
    </w:p>
    <w:p w:rsidR="00E11A72" w:rsidRPr="006548B4" w:rsidRDefault="00E11A72" w:rsidP="00E11A72">
      <w:pPr>
        <w:spacing w:line="360" w:lineRule="auto"/>
        <w:rPr>
          <w:rFonts w:ascii="Times New Roman" w:eastAsia="Tahoma" w:hAnsi="Times New Roman" w:cs="Times New Roman"/>
          <w:bCs/>
        </w:rPr>
      </w:pPr>
      <w:r w:rsidRPr="006548B4">
        <w:rPr>
          <w:rFonts w:ascii="Times New Roman" w:eastAsia="Tahoma" w:hAnsi="Times New Roman" w:cs="Times New Roman"/>
          <w:bCs/>
        </w:rPr>
        <w:t>Assinatura do responsável pela entrega da documentação:________________________________</w:t>
      </w:r>
    </w:p>
    <w:p w:rsidR="00E11A72" w:rsidRPr="006548B4" w:rsidRDefault="00E11A72" w:rsidP="00E11A72">
      <w:pPr>
        <w:spacing w:line="360" w:lineRule="auto"/>
        <w:rPr>
          <w:rFonts w:ascii="Times New Roman" w:eastAsia="Tahoma" w:hAnsi="Times New Roman" w:cs="Times New Roman"/>
          <w:bCs/>
        </w:rPr>
      </w:pPr>
    </w:p>
    <w:p w:rsidR="008D4C3F" w:rsidRDefault="008D4C3F" w:rsidP="00E11A72">
      <w:pPr>
        <w:spacing w:line="360" w:lineRule="auto"/>
        <w:rPr>
          <w:rFonts w:ascii="Times New Roman" w:eastAsia="Tahoma" w:hAnsi="Times New Roman" w:cs="Times New Roman"/>
          <w:bCs/>
        </w:rPr>
      </w:pPr>
    </w:p>
    <w:p w:rsidR="00E11A72" w:rsidRPr="006548B4" w:rsidRDefault="00E11A72" w:rsidP="00E11A72">
      <w:pPr>
        <w:spacing w:line="360" w:lineRule="auto"/>
        <w:rPr>
          <w:rFonts w:ascii="Times New Roman" w:eastAsia="Tahoma" w:hAnsi="Times New Roman" w:cs="Times New Roman"/>
          <w:bCs/>
        </w:rPr>
      </w:pPr>
      <w:r w:rsidRPr="006548B4">
        <w:rPr>
          <w:rFonts w:ascii="Times New Roman" w:eastAsia="Tahoma" w:hAnsi="Times New Roman" w:cs="Times New Roman"/>
          <w:bCs/>
        </w:rPr>
        <w:t>Recebido por: ________________________________  em: __________________</w:t>
      </w:r>
      <w:r w:rsidR="00454741" w:rsidRPr="006548B4">
        <w:rPr>
          <w:rFonts w:ascii="Times New Roman" w:eastAsia="Tahoma" w:hAnsi="Times New Roman" w:cs="Times New Roman"/>
          <w:bCs/>
        </w:rPr>
        <w:t>___</w:t>
      </w:r>
    </w:p>
    <w:p w:rsidR="00454741" w:rsidRPr="006548B4" w:rsidRDefault="00454741" w:rsidP="00E11A72">
      <w:pPr>
        <w:spacing w:line="360" w:lineRule="auto"/>
        <w:rPr>
          <w:rFonts w:ascii="Times New Roman" w:eastAsia="Tahoma" w:hAnsi="Times New Roman" w:cs="Times New Roman"/>
          <w:bCs/>
        </w:rPr>
      </w:pPr>
    </w:p>
    <w:p w:rsidR="00454741" w:rsidRPr="006548B4" w:rsidRDefault="00454741" w:rsidP="00E11A72">
      <w:pPr>
        <w:spacing w:line="360" w:lineRule="auto"/>
        <w:rPr>
          <w:rFonts w:ascii="Times New Roman" w:eastAsia="Tahoma" w:hAnsi="Times New Roman" w:cs="Times New Roman"/>
          <w:bCs/>
        </w:rPr>
      </w:pPr>
      <w:r w:rsidRPr="006548B4">
        <w:rPr>
          <w:rFonts w:ascii="Times New Roman" w:eastAsia="Tahoma" w:hAnsi="Times New Roman" w:cs="Times New Roman"/>
          <w:b/>
          <w:bCs/>
          <w:sz w:val="24"/>
        </w:rPr>
        <w:t xml:space="preserve">INSCRIÇÃO Nº ______ </w:t>
      </w:r>
      <w:r w:rsidRPr="006548B4">
        <w:rPr>
          <w:rFonts w:ascii="Times New Roman" w:eastAsia="Tahoma" w:hAnsi="Times New Roman" w:cs="Times New Roman"/>
          <w:bCs/>
          <w:sz w:val="24"/>
        </w:rPr>
        <w:t>(a ser preenchido pelo responsável do recebimento)</w:t>
      </w:r>
    </w:p>
    <w:p w:rsidR="00E11A72" w:rsidRDefault="00E11A72" w:rsidP="00121381">
      <w:pPr>
        <w:jc w:val="center"/>
        <w:rPr>
          <w:b/>
          <w:sz w:val="26"/>
          <w:szCs w:val="26"/>
        </w:rPr>
      </w:pPr>
    </w:p>
    <w:p w:rsidR="00E11A72" w:rsidRDefault="00E11A72" w:rsidP="00121381">
      <w:pPr>
        <w:jc w:val="center"/>
        <w:rPr>
          <w:b/>
          <w:sz w:val="26"/>
          <w:szCs w:val="26"/>
        </w:rPr>
      </w:pPr>
    </w:p>
    <w:p w:rsidR="00E11A72" w:rsidRDefault="00E11A72" w:rsidP="00121381">
      <w:pPr>
        <w:jc w:val="center"/>
        <w:rPr>
          <w:b/>
          <w:sz w:val="26"/>
          <w:szCs w:val="26"/>
        </w:rPr>
      </w:pPr>
    </w:p>
    <w:p w:rsidR="00454741" w:rsidRDefault="00454741" w:rsidP="00454741">
      <w:pPr>
        <w:jc w:val="center"/>
        <w:rPr>
          <w:b/>
          <w:sz w:val="26"/>
          <w:szCs w:val="26"/>
        </w:rPr>
      </w:pPr>
    </w:p>
    <w:p w:rsidR="00454741" w:rsidRDefault="00454741" w:rsidP="00454741">
      <w:pPr>
        <w:jc w:val="center"/>
        <w:rPr>
          <w:b/>
          <w:sz w:val="26"/>
          <w:szCs w:val="26"/>
        </w:rPr>
      </w:pPr>
    </w:p>
    <w:p w:rsidR="00454741" w:rsidRDefault="00454741" w:rsidP="00454741">
      <w:pPr>
        <w:jc w:val="center"/>
        <w:rPr>
          <w:b/>
          <w:sz w:val="26"/>
          <w:szCs w:val="26"/>
        </w:rPr>
      </w:pPr>
    </w:p>
    <w:p w:rsidR="00454741" w:rsidRDefault="00454741" w:rsidP="00454741">
      <w:pPr>
        <w:jc w:val="center"/>
        <w:rPr>
          <w:b/>
          <w:sz w:val="26"/>
          <w:szCs w:val="26"/>
        </w:rPr>
      </w:pPr>
    </w:p>
    <w:p w:rsidR="00454741" w:rsidRDefault="00454741" w:rsidP="00454741">
      <w:pPr>
        <w:jc w:val="center"/>
        <w:rPr>
          <w:b/>
          <w:sz w:val="26"/>
          <w:szCs w:val="26"/>
        </w:rPr>
      </w:pPr>
    </w:p>
    <w:p w:rsidR="00454741" w:rsidRDefault="00454741" w:rsidP="00454741">
      <w:pPr>
        <w:jc w:val="center"/>
        <w:rPr>
          <w:b/>
          <w:sz w:val="26"/>
          <w:szCs w:val="26"/>
        </w:rPr>
      </w:pPr>
    </w:p>
    <w:p w:rsidR="00454741" w:rsidRDefault="00454741" w:rsidP="00454741">
      <w:pPr>
        <w:jc w:val="center"/>
        <w:rPr>
          <w:b/>
          <w:sz w:val="26"/>
          <w:szCs w:val="26"/>
        </w:rPr>
      </w:pPr>
    </w:p>
    <w:p w:rsidR="00454741" w:rsidRDefault="00454741" w:rsidP="00454741">
      <w:pPr>
        <w:jc w:val="center"/>
        <w:rPr>
          <w:b/>
          <w:sz w:val="26"/>
          <w:szCs w:val="26"/>
        </w:rPr>
      </w:pPr>
    </w:p>
    <w:p w:rsidR="00E11A72" w:rsidRDefault="00E11A72" w:rsidP="00121381">
      <w:pPr>
        <w:jc w:val="center"/>
        <w:rPr>
          <w:b/>
          <w:sz w:val="26"/>
          <w:szCs w:val="26"/>
        </w:rPr>
      </w:pPr>
    </w:p>
    <w:p w:rsidR="00E11A72" w:rsidRDefault="00E11A72" w:rsidP="00121381">
      <w:pPr>
        <w:jc w:val="center"/>
        <w:rPr>
          <w:b/>
          <w:sz w:val="26"/>
          <w:szCs w:val="26"/>
        </w:rPr>
      </w:pPr>
    </w:p>
    <w:sectPr w:rsidR="00E11A72" w:rsidSect="00E11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CD" w:rsidRDefault="003706CD">
      <w:r>
        <w:separator/>
      </w:r>
    </w:p>
  </w:endnote>
  <w:endnote w:type="continuationSeparator" w:id="0">
    <w:p w:rsidR="003706CD" w:rsidRDefault="0037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B9" w:rsidRDefault="00884E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B9" w:rsidRDefault="00884EB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B9" w:rsidRDefault="00884E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CD" w:rsidRDefault="003706CD">
      <w:r>
        <w:separator/>
      </w:r>
    </w:p>
  </w:footnote>
  <w:footnote w:type="continuationSeparator" w:id="0">
    <w:p w:rsidR="003706CD" w:rsidRDefault="0037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B9" w:rsidRDefault="00884E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0D" w:rsidRDefault="00454741" w:rsidP="00884EB9">
    <w:pPr>
      <w:ind w:firstLine="708"/>
      <w:jc w:val="center"/>
      <w:rPr>
        <w:b/>
        <w:color w:val="000000"/>
      </w:rPr>
    </w:pPr>
    <w:r>
      <w:rPr>
        <w:b/>
        <w:noProof/>
        <w:color w:val="000000"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-116840</wp:posOffset>
          </wp:positionV>
          <wp:extent cx="666750" cy="600075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1E0D">
      <w:rPr>
        <w:b/>
        <w:color w:val="000000"/>
      </w:rPr>
      <w:t>EDITAL DE CHAMADA PÚBLICA</w:t>
    </w:r>
    <w:r w:rsidR="00E31E0D" w:rsidRPr="00A1559B">
      <w:rPr>
        <w:b/>
        <w:color w:val="000000"/>
      </w:rPr>
      <w:t xml:space="preserve"> </w:t>
    </w:r>
    <w:r w:rsidR="00E31E0D" w:rsidRPr="00A1559B">
      <w:rPr>
        <w:b/>
      </w:rPr>
      <w:t>N</w:t>
    </w:r>
    <w:r w:rsidR="00E31E0D">
      <w:rPr>
        <w:rFonts w:eastAsia="Batang"/>
        <w:b/>
      </w:rPr>
      <w:t>º 004</w:t>
    </w:r>
    <w:r w:rsidR="00E31E0D" w:rsidRPr="00A1559B">
      <w:rPr>
        <w:rFonts w:eastAsia="Batang"/>
        <w:b/>
        <w:color w:val="000000"/>
      </w:rPr>
      <w:t xml:space="preserve">/2021 </w:t>
    </w:r>
    <w:r w:rsidR="00884EB9">
      <w:rPr>
        <w:b/>
        <w:color w:val="000000"/>
      </w:rPr>
      <w:t>DE 18</w:t>
    </w:r>
    <w:r w:rsidR="00E31E0D" w:rsidRPr="00A1559B">
      <w:rPr>
        <w:b/>
        <w:color w:val="000000"/>
      </w:rPr>
      <w:t xml:space="preserve"> DE</w:t>
    </w:r>
    <w:r w:rsidR="00E31E0D">
      <w:rPr>
        <w:b/>
        <w:color w:val="000000"/>
      </w:rPr>
      <w:t xml:space="preserve"> MARÇ</w:t>
    </w:r>
    <w:r w:rsidR="00E31E0D" w:rsidRPr="00A1559B">
      <w:rPr>
        <w:b/>
        <w:color w:val="000000"/>
      </w:rPr>
      <w:t>O DE 2021.</w:t>
    </w:r>
  </w:p>
  <w:p w:rsidR="00F17EF6" w:rsidRPr="00E31E0D" w:rsidRDefault="00E31E0D" w:rsidP="00454741">
    <w:pPr>
      <w:jc w:val="center"/>
      <w:rPr>
        <w:b/>
        <w:color w:val="000000"/>
      </w:rPr>
    </w:pPr>
    <w:r>
      <w:rPr>
        <w:b/>
        <w:color w:val="000000"/>
      </w:rPr>
      <w:t>PREFEITURA MUNICIPAL DE IBICARÉ/SC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B9" w:rsidRDefault="00884E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D8EA409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5">
    <w:nsid w:val="0051411B"/>
    <w:multiLevelType w:val="hybridMultilevel"/>
    <w:tmpl w:val="5A76B9FE"/>
    <w:lvl w:ilvl="0" w:tplc="50A43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FA35B9"/>
    <w:multiLevelType w:val="hybridMultilevel"/>
    <w:tmpl w:val="626C4A3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C10529"/>
    <w:multiLevelType w:val="hybridMultilevel"/>
    <w:tmpl w:val="9DD2F018"/>
    <w:lvl w:ilvl="0" w:tplc="4830D7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D4CAC"/>
    <w:multiLevelType w:val="hybridMultilevel"/>
    <w:tmpl w:val="13B68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E2C6C"/>
    <w:multiLevelType w:val="hybridMultilevel"/>
    <w:tmpl w:val="65D4F0BE"/>
    <w:lvl w:ilvl="0" w:tplc="43600A0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C0BDC"/>
    <w:multiLevelType w:val="hybridMultilevel"/>
    <w:tmpl w:val="52785B4C"/>
    <w:lvl w:ilvl="0" w:tplc="FCE68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2127"/>
    <w:multiLevelType w:val="multilevel"/>
    <w:tmpl w:val="60A875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E22E2D"/>
    <w:multiLevelType w:val="hybridMultilevel"/>
    <w:tmpl w:val="1910F7FA"/>
    <w:lvl w:ilvl="0" w:tplc="E806E6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204B35"/>
    <w:multiLevelType w:val="hybridMultilevel"/>
    <w:tmpl w:val="4588CB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83566"/>
    <w:multiLevelType w:val="hybridMultilevel"/>
    <w:tmpl w:val="2AB6F0DA"/>
    <w:lvl w:ilvl="0" w:tplc="5A5C0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76EC0"/>
    <w:multiLevelType w:val="multilevel"/>
    <w:tmpl w:val="60A875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A15496C"/>
    <w:multiLevelType w:val="hybridMultilevel"/>
    <w:tmpl w:val="0054F44C"/>
    <w:lvl w:ilvl="0" w:tplc="AD8698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C4267"/>
    <w:multiLevelType w:val="hybridMultilevel"/>
    <w:tmpl w:val="79A89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22D33"/>
    <w:multiLevelType w:val="hybridMultilevel"/>
    <w:tmpl w:val="9E0A5A5C"/>
    <w:lvl w:ilvl="0" w:tplc="E8C42D3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17"/>
  </w:num>
  <w:num w:numId="10">
    <w:abstractNumId w:val="18"/>
  </w:num>
  <w:num w:numId="11">
    <w:abstractNumId w:val="8"/>
  </w:num>
  <w:num w:numId="12">
    <w:abstractNumId w:val="16"/>
  </w:num>
  <w:num w:numId="13">
    <w:abstractNumId w:val="5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B393B"/>
    <w:rsid w:val="00013B5C"/>
    <w:rsid w:val="00016D5F"/>
    <w:rsid w:val="000200DF"/>
    <w:rsid w:val="000232B2"/>
    <w:rsid w:val="00025961"/>
    <w:rsid w:val="00026064"/>
    <w:rsid w:val="00026AD1"/>
    <w:rsid w:val="00034D69"/>
    <w:rsid w:val="00040203"/>
    <w:rsid w:val="00050408"/>
    <w:rsid w:val="00052CB3"/>
    <w:rsid w:val="000634AC"/>
    <w:rsid w:val="000679EA"/>
    <w:rsid w:val="00070041"/>
    <w:rsid w:val="00072E26"/>
    <w:rsid w:val="000A1DC9"/>
    <w:rsid w:val="000A2922"/>
    <w:rsid w:val="000A491C"/>
    <w:rsid w:val="000B0BCD"/>
    <w:rsid w:val="000B4825"/>
    <w:rsid w:val="000B799D"/>
    <w:rsid w:val="000C1994"/>
    <w:rsid w:val="000D11F7"/>
    <w:rsid w:val="000D3821"/>
    <w:rsid w:val="000D3917"/>
    <w:rsid w:val="000D54F5"/>
    <w:rsid w:val="000E2D6E"/>
    <w:rsid w:val="000E50DF"/>
    <w:rsid w:val="000E65FF"/>
    <w:rsid w:val="000F7FB4"/>
    <w:rsid w:val="001041FC"/>
    <w:rsid w:val="00106080"/>
    <w:rsid w:val="00106BAC"/>
    <w:rsid w:val="00110997"/>
    <w:rsid w:val="00121381"/>
    <w:rsid w:val="001223F1"/>
    <w:rsid w:val="00124F39"/>
    <w:rsid w:val="00131181"/>
    <w:rsid w:val="00137008"/>
    <w:rsid w:val="001455FB"/>
    <w:rsid w:val="001559A2"/>
    <w:rsid w:val="00161BF1"/>
    <w:rsid w:val="001645C5"/>
    <w:rsid w:val="00164912"/>
    <w:rsid w:val="0016524E"/>
    <w:rsid w:val="0016789B"/>
    <w:rsid w:val="00192D2E"/>
    <w:rsid w:val="001A42F6"/>
    <w:rsid w:val="001A4754"/>
    <w:rsid w:val="001B3AF9"/>
    <w:rsid w:val="001D2A1B"/>
    <w:rsid w:val="001E2AF8"/>
    <w:rsid w:val="001F3EC0"/>
    <w:rsid w:val="001F7309"/>
    <w:rsid w:val="00216840"/>
    <w:rsid w:val="0022377A"/>
    <w:rsid w:val="00230DE4"/>
    <w:rsid w:val="00230E09"/>
    <w:rsid w:val="00233FF5"/>
    <w:rsid w:val="00246A8C"/>
    <w:rsid w:val="00250F18"/>
    <w:rsid w:val="00260922"/>
    <w:rsid w:val="002654E1"/>
    <w:rsid w:val="002804AB"/>
    <w:rsid w:val="00291F18"/>
    <w:rsid w:val="002950D8"/>
    <w:rsid w:val="002972B9"/>
    <w:rsid w:val="002B7AF7"/>
    <w:rsid w:val="002C14EC"/>
    <w:rsid w:val="002C2023"/>
    <w:rsid w:val="002C2403"/>
    <w:rsid w:val="002C5773"/>
    <w:rsid w:val="002C5F50"/>
    <w:rsid w:val="002D0C0F"/>
    <w:rsid w:val="002D2DD3"/>
    <w:rsid w:val="002D55D2"/>
    <w:rsid w:val="002D7EC2"/>
    <w:rsid w:val="002F1FF0"/>
    <w:rsid w:val="00312B7E"/>
    <w:rsid w:val="00331B0E"/>
    <w:rsid w:val="003358B0"/>
    <w:rsid w:val="00340316"/>
    <w:rsid w:val="00344ACE"/>
    <w:rsid w:val="003505AD"/>
    <w:rsid w:val="00352F38"/>
    <w:rsid w:val="0035352A"/>
    <w:rsid w:val="00354A35"/>
    <w:rsid w:val="00360A8D"/>
    <w:rsid w:val="00361179"/>
    <w:rsid w:val="003706CD"/>
    <w:rsid w:val="00370CFA"/>
    <w:rsid w:val="003730FE"/>
    <w:rsid w:val="003909EF"/>
    <w:rsid w:val="00396145"/>
    <w:rsid w:val="00396CB6"/>
    <w:rsid w:val="003A0909"/>
    <w:rsid w:val="003B2370"/>
    <w:rsid w:val="003B3AD1"/>
    <w:rsid w:val="003B4D7F"/>
    <w:rsid w:val="003B56AD"/>
    <w:rsid w:val="003C369A"/>
    <w:rsid w:val="003C5F14"/>
    <w:rsid w:val="003C740D"/>
    <w:rsid w:val="003D655B"/>
    <w:rsid w:val="003E172E"/>
    <w:rsid w:val="003F1FDB"/>
    <w:rsid w:val="003F411D"/>
    <w:rsid w:val="003F7AA0"/>
    <w:rsid w:val="0040209D"/>
    <w:rsid w:val="004043B7"/>
    <w:rsid w:val="00410E3E"/>
    <w:rsid w:val="004149A8"/>
    <w:rsid w:val="00417934"/>
    <w:rsid w:val="0042008B"/>
    <w:rsid w:val="0042321C"/>
    <w:rsid w:val="004303ED"/>
    <w:rsid w:val="004441FB"/>
    <w:rsid w:val="00454741"/>
    <w:rsid w:val="004552B0"/>
    <w:rsid w:val="0046039B"/>
    <w:rsid w:val="00463C6C"/>
    <w:rsid w:val="00466BFC"/>
    <w:rsid w:val="00474524"/>
    <w:rsid w:val="004818BF"/>
    <w:rsid w:val="004824B9"/>
    <w:rsid w:val="00492AFB"/>
    <w:rsid w:val="004947E3"/>
    <w:rsid w:val="0049522C"/>
    <w:rsid w:val="0049592A"/>
    <w:rsid w:val="00496FC2"/>
    <w:rsid w:val="004A1980"/>
    <w:rsid w:val="004A347E"/>
    <w:rsid w:val="004B2519"/>
    <w:rsid w:val="004B5DF1"/>
    <w:rsid w:val="004C181C"/>
    <w:rsid w:val="004C211C"/>
    <w:rsid w:val="004C3AB1"/>
    <w:rsid w:val="004C6343"/>
    <w:rsid w:val="004E3036"/>
    <w:rsid w:val="004E672E"/>
    <w:rsid w:val="005022E3"/>
    <w:rsid w:val="005036AC"/>
    <w:rsid w:val="0050400B"/>
    <w:rsid w:val="0050425D"/>
    <w:rsid w:val="00506803"/>
    <w:rsid w:val="00507AA3"/>
    <w:rsid w:val="00513666"/>
    <w:rsid w:val="005165C3"/>
    <w:rsid w:val="005177C9"/>
    <w:rsid w:val="00521B2B"/>
    <w:rsid w:val="005237BE"/>
    <w:rsid w:val="00524037"/>
    <w:rsid w:val="00532855"/>
    <w:rsid w:val="00550557"/>
    <w:rsid w:val="00551E7E"/>
    <w:rsid w:val="0055309A"/>
    <w:rsid w:val="00555CF3"/>
    <w:rsid w:val="00560EDD"/>
    <w:rsid w:val="005744B1"/>
    <w:rsid w:val="00577A98"/>
    <w:rsid w:val="00583B0C"/>
    <w:rsid w:val="00595D26"/>
    <w:rsid w:val="00597108"/>
    <w:rsid w:val="005B562F"/>
    <w:rsid w:val="005B7DB2"/>
    <w:rsid w:val="005C365F"/>
    <w:rsid w:val="005C7C3F"/>
    <w:rsid w:val="005D2762"/>
    <w:rsid w:val="005E142B"/>
    <w:rsid w:val="005F61CD"/>
    <w:rsid w:val="006002B5"/>
    <w:rsid w:val="00606AB0"/>
    <w:rsid w:val="00617376"/>
    <w:rsid w:val="0062275B"/>
    <w:rsid w:val="00630982"/>
    <w:rsid w:val="006311D8"/>
    <w:rsid w:val="00644634"/>
    <w:rsid w:val="00645DCE"/>
    <w:rsid w:val="00651C28"/>
    <w:rsid w:val="006536D8"/>
    <w:rsid w:val="00653CA9"/>
    <w:rsid w:val="006548B4"/>
    <w:rsid w:val="0065573F"/>
    <w:rsid w:val="006605B0"/>
    <w:rsid w:val="00662D0C"/>
    <w:rsid w:val="00666820"/>
    <w:rsid w:val="00690F7F"/>
    <w:rsid w:val="006A73E1"/>
    <w:rsid w:val="006C4132"/>
    <w:rsid w:val="006F3F93"/>
    <w:rsid w:val="006F47ED"/>
    <w:rsid w:val="006F6847"/>
    <w:rsid w:val="007051CC"/>
    <w:rsid w:val="00706BC5"/>
    <w:rsid w:val="007109E1"/>
    <w:rsid w:val="00715CBC"/>
    <w:rsid w:val="00717E60"/>
    <w:rsid w:val="00717E78"/>
    <w:rsid w:val="00722B39"/>
    <w:rsid w:val="00732177"/>
    <w:rsid w:val="00734A00"/>
    <w:rsid w:val="00741F0C"/>
    <w:rsid w:val="00744B15"/>
    <w:rsid w:val="00771208"/>
    <w:rsid w:val="00774FC7"/>
    <w:rsid w:val="00775046"/>
    <w:rsid w:val="00775489"/>
    <w:rsid w:val="0077771E"/>
    <w:rsid w:val="00787608"/>
    <w:rsid w:val="00790F97"/>
    <w:rsid w:val="007A4449"/>
    <w:rsid w:val="007A78FD"/>
    <w:rsid w:val="007B4CFA"/>
    <w:rsid w:val="007C0C9D"/>
    <w:rsid w:val="007D2027"/>
    <w:rsid w:val="007D6530"/>
    <w:rsid w:val="007F745A"/>
    <w:rsid w:val="00815C76"/>
    <w:rsid w:val="00827FBE"/>
    <w:rsid w:val="00836DB7"/>
    <w:rsid w:val="00847A3D"/>
    <w:rsid w:val="008502C7"/>
    <w:rsid w:val="0085157B"/>
    <w:rsid w:val="00855075"/>
    <w:rsid w:val="00866520"/>
    <w:rsid w:val="0086713C"/>
    <w:rsid w:val="00870814"/>
    <w:rsid w:val="00884EB9"/>
    <w:rsid w:val="008A4D48"/>
    <w:rsid w:val="008B1FFF"/>
    <w:rsid w:val="008C4300"/>
    <w:rsid w:val="008C4D8B"/>
    <w:rsid w:val="008D0C90"/>
    <w:rsid w:val="008D39A8"/>
    <w:rsid w:val="008D4C3F"/>
    <w:rsid w:val="008D7B01"/>
    <w:rsid w:val="008F2064"/>
    <w:rsid w:val="008F56CB"/>
    <w:rsid w:val="00903E99"/>
    <w:rsid w:val="00905195"/>
    <w:rsid w:val="0090671A"/>
    <w:rsid w:val="0090751C"/>
    <w:rsid w:val="00917318"/>
    <w:rsid w:val="009257B1"/>
    <w:rsid w:val="0093143A"/>
    <w:rsid w:val="009354D3"/>
    <w:rsid w:val="00944DDD"/>
    <w:rsid w:val="00945087"/>
    <w:rsid w:val="00957651"/>
    <w:rsid w:val="009619A9"/>
    <w:rsid w:val="009679F5"/>
    <w:rsid w:val="00971DC5"/>
    <w:rsid w:val="0097743B"/>
    <w:rsid w:val="00985B9C"/>
    <w:rsid w:val="0099394A"/>
    <w:rsid w:val="00993DDC"/>
    <w:rsid w:val="009A52D6"/>
    <w:rsid w:val="009A56FE"/>
    <w:rsid w:val="009C5C72"/>
    <w:rsid w:val="009C5E6A"/>
    <w:rsid w:val="009C6F67"/>
    <w:rsid w:val="009E05A9"/>
    <w:rsid w:val="009F162C"/>
    <w:rsid w:val="00A009EA"/>
    <w:rsid w:val="00A112C3"/>
    <w:rsid w:val="00A14141"/>
    <w:rsid w:val="00A27AAD"/>
    <w:rsid w:val="00A305C0"/>
    <w:rsid w:val="00A33744"/>
    <w:rsid w:val="00A33E39"/>
    <w:rsid w:val="00A40FA6"/>
    <w:rsid w:val="00A47F10"/>
    <w:rsid w:val="00A521A2"/>
    <w:rsid w:val="00A555E4"/>
    <w:rsid w:val="00A616C9"/>
    <w:rsid w:val="00A6385D"/>
    <w:rsid w:val="00A652FC"/>
    <w:rsid w:val="00A66639"/>
    <w:rsid w:val="00A81F6F"/>
    <w:rsid w:val="00A86ABC"/>
    <w:rsid w:val="00A97229"/>
    <w:rsid w:val="00AA4BE6"/>
    <w:rsid w:val="00AA6441"/>
    <w:rsid w:val="00AB01C7"/>
    <w:rsid w:val="00AB2F12"/>
    <w:rsid w:val="00AB3016"/>
    <w:rsid w:val="00AB393B"/>
    <w:rsid w:val="00AB50EA"/>
    <w:rsid w:val="00AC21DD"/>
    <w:rsid w:val="00AC5A13"/>
    <w:rsid w:val="00AD1176"/>
    <w:rsid w:val="00AD35FB"/>
    <w:rsid w:val="00AD54DE"/>
    <w:rsid w:val="00AE0CD3"/>
    <w:rsid w:val="00AE34A4"/>
    <w:rsid w:val="00AE3ADC"/>
    <w:rsid w:val="00AE513B"/>
    <w:rsid w:val="00AF58C2"/>
    <w:rsid w:val="00AF6156"/>
    <w:rsid w:val="00AF76C3"/>
    <w:rsid w:val="00AF7EFF"/>
    <w:rsid w:val="00B05A15"/>
    <w:rsid w:val="00B061BB"/>
    <w:rsid w:val="00B07915"/>
    <w:rsid w:val="00B07FF0"/>
    <w:rsid w:val="00B209A5"/>
    <w:rsid w:val="00B22E8A"/>
    <w:rsid w:val="00B254EE"/>
    <w:rsid w:val="00B27791"/>
    <w:rsid w:val="00B346EE"/>
    <w:rsid w:val="00B374EB"/>
    <w:rsid w:val="00B44733"/>
    <w:rsid w:val="00B46674"/>
    <w:rsid w:val="00B50188"/>
    <w:rsid w:val="00B5395D"/>
    <w:rsid w:val="00B570FE"/>
    <w:rsid w:val="00B621D7"/>
    <w:rsid w:val="00B83B32"/>
    <w:rsid w:val="00B855F1"/>
    <w:rsid w:val="00B86305"/>
    <w:rsid w:val="00B86739"/>
    <w:rsid w:val="00B90660"/>
    <w:rsid w:val="00B9218D"/>
    <w:rsid w:val="00B94C86"/>
    <w:rsid w:val="00BA1161"/>
    <w:rsid w:val="00BA259A"/>
    <w:rsid w:val="00BE2EBB"/>
    <w:rsid w:val="00BE62A9"/>
    <w:rsid w:val="00BF2CB0"/>
    <w:rsid w:val="00BF49D5"/>
    <w:rsid w:val="00C016A9"/>
    <w:rsid w:val="00C02757"/>
    <w:rsid w:val="00C14B4C"/>
    <w:rsid w:val="00C17683"/>
    <w:rsid w:val="00C3116B"/>
    <w:rsid w:val="00C3179B"/>
    <w:rsid w:val="00C32659"/>
    <w:rsid w:val="00C335E9"/>
    <w:rsid w:val="00C36E30"/>
    <w:rsid w:val="00C44522"/>
    <w:rsid w:val="00C44C8D"/>
    <w:rsid w:val="00C5103A"/>
    <w:rsid w:val="00C53567"/>
    <w:rsid w:val="00C6068B"/>
    <w:rsid w:val="00C67D7D"/>
    <w:rsid w:val="00C708DE"/>
    <w:rsid w:val="00C70CD8"/>
    <w:rsid w:val="00C71CB5"/>
    <w:rsid w:val="00C73407"/>
    <w:rsid w:val="00C73D1E"/>
    <w:rsid w:val="00C9181E"/>
    <w:rsid w:val="00CA03C1"/>
    <w:rsid w:val="00CA4D23"/>
    <w:rsid w:val="00CB2C0D"/>
    <w:rsid w:val="00CB46ED"/>
    <w:rsid w:val="00CB6287"/>
    <w:rsid w:val="00CB7087"/>
    <w:rsid w:val="00CC3188"/>
    <w:rsid w:val="00CC664F"/>
    <w:rsid w:val="00CC6E24"/>
    <w:rsid w:val="00CD08B0"/>
    <w:rsid w:val="00CE5D8C"/>
    <w:rsid w:val="00CF1577"/>
    <w:rsid w:val="00CF5FB8"/>
    <w:rsid w:val="00D001B0"/>
    <w:rsid w:val="00D14E67"/>
    <w:rsid w:val="00D15980"/>
    <w:rsid w:val="00D20BD9"/>
    <w:rsid w:val="00D21FAD"/>
    <w:rsid w:val="00D27D1E"/>
    <w:rsid w:val="00D30603"/>
    <w:rsid w:val="00D36C48"/>
    <w:rsid w:val="00D4296C"/>
    <w:rsid w:val="00D473C9"/>
    <w:rsid w:val="00D5315D"/>
    <w:rsid w:val="00D557AB"/>
    <w:rsid w:val="00D65CB9"/>
    <w:rsid w:val="00D67F28"/>
    <w:rsid w:val="00D713C2"/>
    <w:rsid w:val="00D73E95"/>
    <w:rsid w:val="00D742F5"/>
    <w:rsid w:val="00D92E6B"/>
    <w:rsid w:val="00DA29E8"/>
    <w:rsid w:val="00DA3D8A"/>
    <w:rsid w:val="00DB15D0"/>
    <w:rsid w:val="00DB5049"/>
    <w:rsid w:val="00DB5E45"/>
    <w:rsid w:val="00DC4FCD"/>
    <w:rsid w:val="00DD4301"/>
    <w:rsid w:val="00DF0A76"/>
    <w:rsid w:val="00DF5852"/>
    <w:rsid w:val="00E10E82"/>
    <w:rsid w:val="00E11A72"/>
    <w:rsid w:val="00E13C1E"/>
    <w:rsid w:val="00E15F00"/>
    <w:rsid w:val="00E2101C"/>
    <w:rsid w:val="00E22DDB"/>
    <w:rsid w:val="00E31737"/>
    <w:rsid w:val="00E31B6E"/>
    <w:rsid w:val="00E31E0D"/>
    <w:rsid w:val="00E32FBC"/>
    <w:rsid w:val="00E41A46"/>
    <w:rsid w:val="00E42C31"/>
    <w:rsid w:val="00E4441E"/>
    <w:rsid w:val="00E4648A"/>
    <w:rsid w:val="00E519A4"/>
    <w:rsid w:val="00E537EC"/>
    <w:rsid w:val="00E610BA"/>
    <w:rsid w:val="00E74594"/>
    <w:rsid w:val="00E77B58"/>
    <w:rsid w:val="00E8187B"/>
    <w:rsid w:val="00E87620"/>
    <w:rsid w:val="00E91EDA"/>
    <w:rsid w:val="00E947CA"/>
    <w:rsid w:val="00EA3352"/>
    <w:rsid w:val="00EA357F"/>
    <w:rsid w:val="00EA42C0"/>
    <w:rsid w:val="00EB159E"/>
    <w:rsid w:val="00EB26B5"/>
    <w:rsid w:val="00EB270B"/>
    <w:rsid w:val="00EC36E9"/>
    <w:rsid w:val="00ED05A5"/>
    <w:rsid w:val="00ED2F83"/>
    <w:rsid w:val="00EE340F"/>
    <w:rsid w:val="00EF1C1B"/>
    <w:rsid w:val="00EF326B"/>
    <w:rsid w:val="00EF5567"/>
    <w:rsid w:val="00EF72F9"/>
    <w:rsid w:val="00EF7348"/>
    <w:rsid w:val="00EF7EF5"/>
    <w:rsid w:val="00F01354"/>
    <w:rsid w:val="00F12E4A"/>
    <w:rsid w:val="00F14913"/>
    <w:rsid w:val="00F23966"/>
    <w:rsid w:val="00F27F81"/>
    <w:rsid w:val="00F35931"/>
    <w:rsid w:val="00F6475E"/>
    <w:rsid w:val="00F66657"/>
    <w:rsid w:val="00F72BA0"/>
    <w:rsid w:val="00F72CA2"/>
    <w:rsid w:val="00F743A0"/>
    <w:rsid w:val="00F838CD"/>
    <w:rsid w:val="00F87494"/>
    <w:rsid w:val="00F90468"/>
    <w:rsid w:val="00FA5E10"/>
    <w:rsid w:val="00FB3C1B"/>
    <w:rsid w:val="00FB7A6E"/>
    <w:rsid w:val="00FC0FED"/>
    <w:rsid w:val="00FC2585"/>
    <w:rsid w:val="00FD0360"/>
    <w:rsid w:val="00FF27D0"/>
    <w:rsid w:val="00FF3925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74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AB393B"/>
    <w:pPr>
      <w:ind w:left="45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B393B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AB39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B393B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B393B"/>
    <w:rPr>
      <w:rFonts w:ascii="Arial" w:eastAsia="Arial" w:hAnsi="Arial" w:cs="Arial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AB393B"/>
    <w:pPr>
      <w:ind w:left="742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AB393B"/>
  </w:style>
  <w:style w:type="paragraph" w:styleId="Cabealho">
    <w:name w:val="header"/>
    <w:basedOn w:val="Normal"/>
    <w:link w:val="CabealhoChar"/>
    <w:uiPriority w:val="99"/>
    <w:unhideWhenUsed/>
    <w:rsid w:val="00AB3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93B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AB393B"/>
    <w:rPr>
      <w:color w:val="0000FF"/>
      <w:u w:val="single"/>
    </w:rPr>
  </w:style>
  <w:style w:type="paragraph" w:customStyle="1" w:styleId="Default">
    <w:name w:val="Default"/>
    <w:rsid w:val="00AB39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6A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ABC"/>
    <w:rPr>
      <w:rFonts w:ascii="Arial" w:eastAsia="Arial" w:hAnsi="Arial" w:cs="Arial"/>
      <w:lang w:val="pt-PT"/>
    </w:rPr>
  </w:style>
  <w:style w:type="paragraph" w:customStyle="1" w:styleId="PargrafodaLista1">
    <w:name w:val="Parágrafo da Lista1"/>
    <w:basedOn w:val="Normal"/>
    <w:rsid w:val="00C32659"/>
    <w:pPr>
      <w:widowControl/>
      <w:suppressAutoHyphens/>
      <w:autoSpaceDE/>
      <w:autoSpaceDN/>
      <w:spacing w:before="40" w:after="60" w:line="100" w:lineRule="atLeast"/>
      <w:ind w:firstLine="851"/>
      <w:jc w:val="both"/>
    </w:pPr>
    <w:rPr>
      <w:rFonts w:eastAsia="Times New Roman"/>
      <w:kern w:val="1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5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522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77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A33E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33E39"/>
    <w:rPr>
      <w:rFonts w:eastAsiaTheme="minorEastAsia"/>
      <w:color w:val="5A5A5A" w:themeColor="text1" w:themeTint="A5"/>
      <w:spacing w:val="15"/>
      <w:lang w:val="pt-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83B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83B0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D73E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5093-C1F3-4E2A-8F93-B053C517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DEFESA</cp:lastModifiedBy>
  <cp:revision>3</cp:revision>
  <cp:lastPrinted>2021-03-18T20:13:00Z</cp:lastPrinted>
  <dcterms:created xsi:type="dcterms:W3CDTF">2021-03-18T20:14:00Z</dcterms:created>
  <dcterms:modified xsi:type="dcterms:W3CDTF">2021-03-18T20:42:00Z</dcterms:modified>
</cp:coreProperties>
</file>